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C0F" w:rsidRPr="00A06223" w:rsidRDefault="00A06223">
      <w:pPr>
        <w:pStyle w:val="Corpotesto"/>
        <w:jc w:val="right"/>
        <w:rPr>
          <w:rFonts w:asciiTheme="minorHAnsi" w:hAnsiTheme="minorHAnsi" w:cstheme="minorHAnsi"/>
          <w:sz w:val="28"/>
        </w:rPr>
      </w:pPr>
      <w:bookmarkStart w:id="0" w:name="_GoBack"/>
      <w:bookmarkEnd w:id="0"/>
      <w:r w:rsidRPr="00A06223">
        <w:rPr>
          <w:rFonts w:asciiTheme="minorHAnsi" w:hAnsiTheme="minorHAnsi" w:cstheme="minorHAnsi"/>
          <w:bCs/>
          <w:sz w:val="28"/>
          <w:szCs w:val="26"/>
        </w:rPr>
        <w:t>Al dirigente scolastico</w:t>
      </w:r>
    </w:p>
    <w:p w:rsidR="00872C0F" w:rsidRPr="00A06223" w:rsidRDefault="00A06223">
      <w:pPr>
        <w:pStyle w:val="Corpotesto"/>
        <w:jc w:val="right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bCs/>
          <w:sz w:val="28"/>
          <w:szCs w:val="26"/>
        </w:rPr>
        <w:t xml:space="preserve"> Istituto comprensivo San Nicolò Gerrei</w:t>
      </w:r>
    </w:p>
    <w:p w:rsidR="00872C0F" w:rsidRPr="00A06223" w:rsidRDefault="00872C0F">
      <w:pPr>
        <w:jc w:val="center"/>
        <w:rPr>
          <w:rFonts w:asciiTheme="minorHAnsi" w:hAnsiTheme="minorHAnsi" w:cstheme="minorHAnsi"/>
          <w:bCs/>
          <w:sz w:val="28"/>
          <w:szCs w:val="26"/>
        </w:rPr>
      </w:pPr>
    </w:p>
    <w:p w:rsidR="00872C0F" w:rsidRPr="00A06223" w:rsidRDefault="00A06223">
      <w:pPr>
        <w:jc w:val="center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sz w:val="28"/>
        </w:rPr>
        <w:t xml:space="preserve">RELAZIONE  FINALE  VIAGGIO DI ISTRUZIONE </w:t>
      </w:r>
    </w:p>
    <w:p w:rsidR="00872C0F" w:rsidRPr="00A06223" w:rsidRDefault="00872C0F">
      <w:pPr>
        <w:spacing w:after="0" w:line="240" w:lineRule="auto"/>
        <w:jc w:val="center"/>
        <w:rPr>
          <w:rFonts w:asciiTheme="minorHAnsi" w:hAnsiTheme="minorHAnsi" w:cstheme="minorHAnsi"/>
          <w:smallCaps/>
          <w:sz w:val="18"/>
          <w:szCs w:val="16"/>
        </w:rPr>
      </w:pP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9701"/>
      </w:tblGrid>
      <w:tr w:rsidR="00872C0F" w:rsidRPr="00A06223">
        <w:tc>
          <w:tcPr>
            <w:tcW w:w="9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>Classe/i:</w:t>
            </w:r>
          </w:p>
        </w:tc>
      </w:tr>
    </w:tbl>
    <w:p w:rsidR="00872C0F" w:rsidRPr="00A06223" w:rsidRDefault="00872C0F">
      <w:pPr>
        <w:spacing w:after="0" w:line="360" w:lineRule="auto"/>
        <w:rPr>
          <w:rFonts w:asciiTheme="minorHAnsi" w:hAnsiTheme="minorHAnsi" w:cstheme="minorHAnsi"/>
          <w:sz w:val="28"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4"/>
        <w:gridCol w:w="8469"/>
      </w:tblGrid>
      <w:tr w:rsidR="00872C0F" w:rsidRPr="00A06223">
        <w:trPr>
          <w:cantSplit/>
          <w:trHeight w:val="567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bCs/>
                <w:szCs w:val="22"/>
              </w:rPr>
              <w:t>Meta:</w:t>
            </w:r>
          </w:p>
        </w:tc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C0F" w:rsidRPr="00A06223" w:rsidRDefault="00872C0F">
            <w:pPr>
              <w:snapToGrid w:val="0"/>
              <w:spacing w:before="40" w:after="40" w:line="240" w:lineRule="atLeast"/>
              <w:jc w:val="both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872C0F" w:rsidRPr="00A06223" w:rsidRDefault="00872C0F">
      <w:pPr>
        <w:spacing w:after="0" w:line="360" w:lineRule="auto"/>
        <w:rPr>
          <w:rFonts w:asciiTheme="minorHAnsi" w:hAnsiTheme="minorHAnsi" w:cstheme="minorHAnsi"/>
          <w:sz w:val="28"/>
        </w:rPr>
      </w:pPr>
    </w:p>
    <w:tbl>
      <w:tblPr>
        <w:tblW w:w="0" w:type="auto"/>
        <w:tblInd w:w="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2875"/>
        <w:gridCol w:w="2750"/>
        <w:gridCol w:w="1607"/>
        <w:gridCol w:w="1111"/>
      </w:tblGrid>
      <w:tr w:rsidR="00872C0F" w:rsidRPr="00A06223">
        <w:trPr>
          <w:cantSplit/>
          <w:trHeight w:val="425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>Periodo:</w:t>
            </w: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 xml:space="preserve">Dal </w:t>
            </w:r>
          </w:p>
        </w:tc>
        <w:tc>
          <w:tcPr>
            <w:tcW w:w="27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 xml:space="preserve">al 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keepNext/>
              <w:snapToGrid w:val="0"/>
              <w:spacing w:after="0" w:line="240" w:lineRule="auto"/>
              <w:jc w:val="right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>Totale giorni: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C0F" w:rsidRPr="00A06223" w:rsidRDefault="00872C0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872C0F" w:rsidRPr="00A06223" w:rsidRDefault="00872C0F">
      <w:pPr>
        <w:spacing w:after="0" w:line="360" w:lineRule="auto"/>
        <w:rPr>
          <w:rFonts w:asciiTheme="minorHAnsi" w:hAnsiTheme="minorHAnsi" w:cstheme="minorHAnsi"/>
          <w:sz w:val="28"/>
        </w:rPr>
      </w:pP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7946"/>
      </w:tblGrid>
      <w:tr w:rsidR="00872C0F" w:rsidRPr="00A06223">
        <w:trPr>
          <w:cantSplit/>
          <w:trHeight w:val="42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bCs/>
                <w:szCs w:val="22"/>
              </w:rPr>
              <w:t>Mezzo di trasporto:</w:t>
            </w:r>
          </w:p>
        </w:tc>
        <w:tc>
          <w:tcPr>
            <w:tcW w:w="7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C0F" w:rsidRPr="00A06223" w:rsidRDefault="00872C0F">
            <w:pPr>
              <w:snapToGrid w:val="0"/>
              <w:spacing w:before="40" w:after="40" w:line="240" w:lineRule="atLeast"/>
              <w:jc w:val="both"/>
              <w:rPr>
                <w:rFonts w:asciiTheme="minorHAnsi" w:hAnsiTheme="minorHAnsi" w:cstheme="minorHAnsi"/>
                <w:smallCaps/>
                <w:szCs w:val="22"/>
              </w:rPr>
            </w:pPr>
          </w:p>
        </w:tc>
      </w:tr>
    </w:tbl>
    <w:p w:rsidR="00872C0F" w:rsidRPr="00A06223" w:rsidRDefault="00A06223">
      <w:pPr>
        <w:spacing w:after="0" w:line="240" w:lineRule="auto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sz w:val="28"/>
        </w:rPr>
        <w:tab/>
      </w:r>
    </w:p>
    <w:tbl>
      <w:tblPr>
        <w:tblW w:w="0" w:type="auto"/>
        <w:tblInd w:w="79" w:type="dxa"/>
        <w:tblLayout w:type="fixed"/>
        <w:tblLook w:val="0000" w:firstRow="0" w:lastRow="0" w:firstColumn="0" w:lastColumn="0" w:noHBand="0" w:noVBand="0"/>
      </w:tblPr>
      <w:tblGrid>
        <w:gridCol w:w="6679"/>
        <w:gridCol w:w="3004"/>
      </w:tblGrid>
      <w:tr w:rsidR="00872C0F" w:rsidRPr="00A06223">
        <w:trPr>
          <w:trHeight w:val="284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>DOCENTI ACCOMPAGNATORI:   Cognome  Nome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>Classe</w:t>
            </w:r>
          </w:p>
        </w:tc>
      </w:tr>
      <w:tr w:rsidR="00872C0F" w:rsidRPr="00A06223">
        <w:trPr>
          <w:trHeight w:val="284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 xml:space="preserve">1:                                        </w:t>
            </w:r>
            <w:r w:rsidRPr="00A06223">
              <w:rPr>
                <w:rFonts w:asciiTheme="minorHAnsi" w:hAnsiTheme="minorHAnsi" w:cstheme="minorHAnsi"/>
                <w:i/>
                <w:szCs w:val="22"/>
              </w:rPr>
              <w:t>(Responsabile viaggio)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C0F" w:rsidRPr="00A06223" w:rsidRDefault="00872C0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C0F" w:rsidRPr="00A06223">
        <w:trPr>
          <w:trHeight w:val="284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 xml:space="preserve">2: 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C0F" w:rsidRPr="00A06223" w:rsidRDefault="00872C0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C0F" w:rsidRPr="00A06223">
        <w:trPr>
          <w:trHeight w:val="284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 xml:space="preserve">3 : 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C0F" w:rsidRPr="00A06223" w:rsidRDefault="00872C0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C0F" w:rsidRPr="00A06223">
        <w:trPr>
          <w:trHeight w:val="284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>4: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C0F" w:rsidRPr="00A06223" w:rsidRDefault="00872C0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C0F" w:rsidRPr="00A06223">
        <w:trPr>
          <w:trHeight w:val="284"/>
        </w:trPr>
        <w:tc>
          <w:tcPr>
            <w:tcW w:w="6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C0F" w:rsidRPr="00A06223" w:rsidRDefault="00A06223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Cs w:val="22"/>
              </w:rPr>
              <w:t>5: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C0F" w:rsidRPr="00A06223" w:rsidRDefault="00872C0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 w:val="28"/>
        </w:rPr>
      </w:pPr>
    </w:p>
    <w:p w:rsidR="00872C0F" w:rsidRPr="00A06223" w:rsidRDefault="00A06223">
      <w:pPr>
        <w:spacing w:after="0" w:line="240" w:lineRule="auto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bCs/>
          <w:szCs w:val="22"/>
        </w:rPr>
        <w:t>I</w:t>
      </w:r>
      <w:r w:rsidRPr="00A06223">
        <w:rPr>
          <w:rFonts w:asciiTheme="minorHAnsi" w:hAnsiTheme="minorHAnsi" w:cstheme="minorHAnsi"/>
          <w:bCs/>
          <w:szCs w:val="22"/>
          <w:u w:val="single"/>
        </w:rPr>
        <w:t xml:space="preserve">l viaggio ha rispettato l’itinerario e gli orari di partenza e di rientro previsti dal programma:    </w:t>
      </w:r>
      <w:r w:rsidRPr="00A06223">
        <w:rPr>
          <w:rFonts w:asciiTheme="minorHAnsi" w:hAnsiTheme="minorHAnsi" w:cstheme="minorHAnsi"/>
          <w:bCs/>
          <w:szCs w:val="22"/>
        </w:rPr>
        <w:t xml:space="preserve"> </w:t>
      </w:r>
    </w:p>
    <w:p w:rsidR="00872C0F" w:rsidRPr="00A06223" w:rsidRDefault="00872C0F">
      <w:pPr>
        <w:spacing w:after="0" w:line="240" w:lineRule="auto"/>
        <w:jc w:val="both"/>
        <w:rPr>
          <w:rFonts w:asciiTheme="minorHAnsi" w:hAnsiTheme="minorHAnsi" w:cstheme="minorHAnsi"/>
          <w:bCs/>
          <w:szCs w:val="22"/>
        </w:rPr>
      </w:pPr>
    </w:p>
    <w:p w:rsidR="00872C0F" w:rsidRPr="00A06223" w:rsidRDefault="00A06223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8"/>
        </w:rPr>
      </w:pPr>
      <w:r w:rsidRPr="00A06223">
        <w:rPr>
          <w:rFonts w:asciiTheme="minorHAnsi" w:eastAsia="Arial Narrow" w:hAnsiTheme="minorHAnsi" w:cstheme="minorHAnsi"/>
          <w:szCs w:val="22"/>
        </w:rPr>
        <w:t xml:space="preserve">         </w:t>
      </w:r>
      <w:r w:rsidRPr="00A06223">
        <w:rPr>
          <w:rFonts w:asciiTheme="minorHAnsi" w:eastAsia="Arial Narrow" w:hAnsiTheme="minorHAnsi" w:cstheme="minorHAnsi"/>
          <w:bCs/>
          <w:szCs w:val="22"/>
        </w:rPr>
        <w:t xml:space="preserve">   </w:t>
      </w:r>
      <w:r w:rsidRPr="00A06223">
        <w:rPr>
          <w:rFonts w:asciiTheme="minorHAnsi" w:hAnsiTheme="minorHAnsi" w:cstheme="minorHAnsi"/>
          <w:bCs/>
          <w:szCs w:val="22"/>
        </w:rPr>
        <w:t xml:space="preserve">si  </w:t>
      </w: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bCs/>
          <w:szCs w:val="22"/>
        </w:rPr>
      </w:pPr>
    </w:p>
    <w:p w:rsidR="00872C0F" w:rsidRPr="00A06223" w:rsidRDefault="00A06223">
      <w:pPr>
        <w:spacing w:after="0" w:line="240" w:lineRule="auto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szCs w:val="22"/>
        </w:rPr>
        <w:t>(In caso negativo, specificare quali sono state le modifiche ed indicarne le cause):</w:t>
      </w: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A06223">
      <w:pPr>
        <w:spacing w:after="0" w:line="240" w:lineRule="auto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szCs w:val="22"/>
        </w:rPr>
        <w:t>________________________________________________________________________________</w:t>
      </w:r>
    </w:p>
    <w:p w:rsidR="00872C0F" w:rsidRPr="00A06223" w:rsidRDefault="00872C0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:rsidR="00872C0F" w:rsidRPr="00A06223" w:rsidRDefault="00A06223">
      <w:pPr>
        <w:spacing w:after="0" w:line="240" w:lineRule="auto"/>
        <w:jc w:val="center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bCs/>
          <w:szCs w:val="22"/>
          <w:u w:val="single"/>
        </w:rPr>
        <w:t>Guide, ingressi, pasti non compresi :</w:t>
      </w: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bCs/>
          <w:szCs w:val="22"/>
          <w:u w:val="single"/>
        </w:rPr>
      </w:pPr>
    </w:p>
    <w:p w:rsidR="00872C0F" w:rsidRPr="00A06223" w:rsidRDefault="00A06223">
      <w:pPr>
        <w:spacing w:after="0" w:line="240" w:lineRule="auto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szCs w:val="22"/>
        </w:rPr>
        <w:t xml:space="preserve">indicare le modifiche intervenute e le relative motivazioni rispetto all’allegato programma: </w:t>
      </w: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pStyle w:val="Corpotesto"/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sz w:val="28"/>
        </w:rPr>
      </w:pPr>
    </w:p>
    <w:p w:rsidR="00872C0F" w:rsidRPr="00A06223" w:rsidRDefault="00872C0F">
      <w:pPr>
        <w:pStyle w:val="Corpotesto"/>
        <w:spacing w:after="0" w:line="240" w:lineRule="auto"/>
        <w:jc w:val="both"/>
        <w:rPr>
          <w:rFonts w:asciiTheme="minorHAnsi" w:eastAsia="Arial" w:hAnsiTheme="minorHAnsi" w:cstheme="minorHAnsi"/>
          <w:szCs w:val="22"/>
        </w:rPr>
      </w:pPr>
    </w:p>
    <w:p w:rsidR="00872C0F" w:rsidRPr="00A06223" w:rsidRDefault="00872C0F">
      <w:pPr>
        <w:pStyle w:val="Corpotesto"/>
        <w:spacing w:after="0" w:line="240" w:lineRule="auto"/>
        <w:jc w:val="both"/>
        <w:rPr>
          <w:rFonts w:asciiTheme="minorHAnsi" w:eastAsia="Arial" w:hAnsiTheme="minorHAnsi" w:cstheme="minorHAnsi"/>
          <w:szCs w:val="22"/>
        </w:rPr>
      </w:pPr>
    </w:p>
    <w:p w:rsidR="00872C0F" w:rsidRPr="00A06223" w:rsidRDefault="00A06223">
      <w:pPr>
        <w:spacing w:after="0" w:line="240" w:lineRule="auto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bCs/>
          <w:szCs w:val="22"/>
          <w:u w:val="single"/>
        </w:rPr>
        <w:t>Valutazione dei servizi offerti dall’Agenzia (vitto, alloggio, guide, servizio trasporto.....) in rapporto alla spesa sostenuta [ contrassegnare la voce che interessa]</w:t>
      </w: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bCs/>
          <w:szCs w:val="22"/>
          <w:u w:val="single"/>
        </w:rPr>
      </w:pPr>
    </w:p>
    <w:tbl>
      <w:tblPr>
        <w:tblW w:w="0" w:type="auto"/>
        <w:tblInd w:w="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1625"/>
        <w:gridCol w:w="1803"/>
        <w:gridCol w:w="1625"/>
        <w:gridCol w:w="1397"/>
      </w:tblGrid>
      <w:tr w:rsidR="00872C0F" w:rsidRPr="00A06223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lastRenderedPageBreak/>
              <w:t>Tipo di servizio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Ottimo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Buono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Accettabile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Mediocre</w:t>
            </w:r>
          </w:p>
        </w:tc>
      </w:tr>
      <w:tr w:rsidR="00872C0F" w:rsidRPr="00A06223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72C0F" w:rsidRPr="00A06223" w:rsidRDefault="00A06223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vitto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2C0F" w:rsidRPr="00A06223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72C0F" w:rsidRPr="00A06223" w:rsidRDefault="00A06223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alloggio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2C0F" w:rsidRPr="00A06223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72C0F" w:rsidRPr="00A06223" w:rsidRDefault="00A06223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guide (se utilizzate)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2C0F" w:rsidRPr="00A06223">
        <w:trPr>
          <w:cantSplit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bCs/>
                <w:sz w:val="22"/>
                <w:szCs w:val="20"/>
              </w:rPr>
              <w:t>valutazione mezzo di trasporto in relazione a:</w:t>
            </w:r>
          </w:p>
        </w:tc>
      </w:tr>
      <w:tr w:rsidR="00872C0F" w:rsidRPr="00A06223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  <w:p w:rsidR="00872C0F" w:rsidRPr="00A06223" w:rsidRDefault="00A06223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qualità mezzo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2C0F" w:rsidRPr="00A06223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72C0F" w:rsidRPr="00A06223" w:rsidRDefault="00A06223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autista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2C0F" w:rsidRPr="00A06223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72C0F" w:rsidRPr="00A06223" w:rsidRDefault="00A06223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puntualità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872C0F" w:rsidRPr="00A06223" w:rsidRDefault="00872C0F">
      <w:pPr>
        <w:spacing w:after="0" w:line="240" w:lineRule="auto"/>
        <w:ind w:left="720"/>
        <w:jc w:val="both"/>
        <w:rPr>
          <w:rFonts w:asciiTheme="minorHAnsi" w:hAnsiTheme="minorHAnsi" w:cstheme="minorHAnsi"/>
          <w:sz w:val="28"/>
        </w:rPr>
      </w:pPr>
    </w:p>
    <w:p w:rsidR="00872C0F" w:rsidRPr="00A06223" w:rsidRDefault="00A06223">
      <w:pPr>
        <w:spacing w:after="0" w:line="240" w:lineRule="auto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bCs/>
          <w:szCs w:val="22"/>
          <w:u w:val="single"/>
        </w:rPr>
        <w:t>Valutazione della partecipazione degli alunni in relazione a (contrassegnare la voce che interessa):</w:t>
      </w: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bCs/>
          <w:szCs w:val="22"/>
          <w:u w:val="single"/>
        </w:rPr>
      </w:pPr>
    </w:p>
    <w:tbl>
      <w:tblPr>
        <w:tblW w:w="0" w:type="auto"/>
        <w:tblInd w:w="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1625"/>
        <w:gridCol w:w="1804"/>
        <w:gridCol w:w="1625"/>
        <w:gridCol w:w="1397"/>
      </w:tblGrid>
      <w:tr w:rsidR="00872C0F" w:rsidRPr="00A0622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Ottimo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Buono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Accettabile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Mediocre</w:t>
            </w:r>
          </w:p>
        </w:tc>
      </w:tr>
      <w:tr w:rsidR="00872C0F" w:rsidRPr="00A0622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rispetto orari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2C0F" w:rsidRPr="00A06223">
        <w:trPr>
          <w:trHeight w:val="309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 xml:space="preserve">interesse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2C0F" w:rsidRPr="00A0622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comportamento viaggio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2C0F" w:rsidRPr="00A0622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comportamento in albergo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2C0F" w:rsidRPr="00A06223"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numPr>
                <w:ilvl w:val="0"/>
                <w:numId w:val="4"/>
              </w:numPr>
              <w:tabs>
                <w:tab w:val="left" w:pos="360"/>
              </w:tabs>
              <w:snapToGrid w:val="0"/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comportamento ore notturne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872C0F" w:rsidRPr="00A06223" w:rsidRDefault="00872C0F">
      <w:pPr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Ind w:w="9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1625"/>
        <w:gridCol w:w="1803"/>
        <w:gridCol w:w="1625"/>
        <w:gridCol w:w="1397"/>
      </w:tblGrid>
      <w:tr w:rsidR="00872C0F" w:rsidRPr="00A06223">
        <w:trPr>
          <w:cantSplit/>
        </w:trPr>
        <w:tc>
          <w:tcPr>
            <w:tcW w:w="96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bCs/>
                <w:sz w:val="22"/>
                <w:szCs w:val="20"/>
              </w:rPr>
              <w:t xml:space="preserve">valutazione </w:t>
            </w:r>
            <w:r w:rsidRPr="00A06223">
              <w:rPr>
                <w:rFonts w:asciiTheme="minorHAnsi" w:hAnsiTheme="minorHAnsi" w:cstheme="minorHAnsi"/>
                <w:bCs/>
                <w:szCs w:val="22"/>
              </w:rPr>
              <w:t>pranzo effettuato in ristorante</w:t>
            </w:r>
          </w:p>
        </w:tc>
      </w:tr>
      <w:tr w:rsidR="00872C0F" w:rsidRPr="00A06223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Ottimo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Buono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Accettabile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A06223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Mediocre</w:t>
            </w:r>
          </w:p>
        </w:tc>
      </w:tr>
      <w:tr w:rsidR="00872C0F" w:rsidRPr="00A06223">
        <w:tc>
          <w:tcPr>
            <w:tcW w:w="31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22"/>
                <w:szCs w:val="20"/>
              </w:rPr>
            </w:pPr>
          </w:p>
          <w:p w:rsidR="00872C0F" w:rsidRPr="00A06223" w:rsidRDefault="00A06223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qualità</w:t>
            </w: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2C0F" w:rsidRPr="00A06223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72C0F" w:rsidRPr="00A06223" w:rsidRDefault="00A06223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quantità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872C0F" w:rsidRPr="00A06223">
        <w:tc>
          <w:tcPr>
            <w:tcW w:w="3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  <w:p w:rsidR="00872C0F" w:rsidRPr="00A06223" w:rsidRDefault="00A06223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hanging="720"/>
              <w:jc w:val="both"/>
              <w:rPr>
                <w:rFonts w:asciiTheme="minorHAnsi" w:hAnsiTheme="minorHAnsi" w:cstheme="minorHAnsi"/>
                <w:sz w:val="28"/>
              </w:rPr>
            </w:pPr>
            <w:r w:rsidRPr="00A06223">
              <w:rPr>
                <w:rFonts w:asciiTheme="minorHAnsi" w:hAnsiTheme="minorHAnsi" w:cstheme="minorHAnsi"/>
                <w:sz w:val="22"/>
                <w:szCs w:val="20"/>
              </w:rPr>
              <w:t>servizio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C0F" w:rsidRPr="00A06223" w:rsidRDefault="00872C0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A06223">
      <w:pPr>
        <w:spacing w:after="0" w:line="240" w:lineRule="auto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szCs w:val="22"/>
        </w:rPr>
        <w:t>GIUDIZIO CONCLUSIVO SUL VIAGGIO:</w:t>
      </w: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A06223">
      <w:pPr>
        <w:spacing w:after="0" w:line="240" w:lineRule="auto"/>
        <w:rPr>
          <w:rFonts w:asciiTheme="minorHAnsi" w:hAnsiTheme="minorHAnsi" w:cstheme="minorHAnsi"/>
          <w:sz w:val="28"/>
        </w:rPr>
      </w:pPr>
      <w:r w:rsidRPr="00A06223">
        <w:rPr>
          <w:rFonts w:asciiTheme="minorHAnsi" w:hAnsiTheme="minorHAnsi" w:cstheme="minorHAnsi"/>
          <w:szCs w:val="22"/>
        </w:rPr>
        <w:t>IMPORTANTI RILIEVI:</w:t>
      </w:r>
    </w:p>
    <w:p w:rsidR="00872C0F" w:rsidRPr="00A06223" w:rsidRDefault="00872C0F">
      <w:pPr>
        <w:spacing w:after="0" w:line="240" w:lineRule="auto"/>
        <w:jc w:val="both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Pr="00A06223" w:rsidRDefault="00872C0F">
      <w:pPr>
        <w:spacing w:after="0" w:line="240" w:lineRule="auto"/>
        <w:rPr>
          <w:rFonts w:asciiTheme="minorHAnsi" w:hAnsiTheme="minorHAnsi" w:cstheme="minorHAnsi"/>
          <w:szCs w:val="22"/>
        </w:rPr>
      </w:pPr>
    </w:p>
    <w:p w:rsidR="00872C0F" w:rsidRDefault="00A06223" w:rsidP="00A06223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Cs w:val="22"/>
        </w:rPr>
        <w:tab/>
      </w:r>
      <w:r w:rsidRPr="00A06223">
        <w:rPr>
          <w:rFonts w:asciiTheme="minorHAnsi" w:hAnsiTheme="minorHAnsi" w:cstheme="minorHAnsi"/>
          <w:szCs w:val="22"/>
        </w:rPr>
        <w:t xml:space="preserve">Data </w:t>
      </w:r>
      <w:r>
        <w:rPr>
          <w:rFonts w:asciiTheme="minorHAnsi" w:hAnsiTheme="minorHAnsi" w:cstheme="minorHAnsi"/>
          <w:szCs w:val="22"/>
        </w:rPr>
        <w:tab/>
      </w:r>
      <w:r w:rsidRPr="00A06223">
        <w:rPr>
          <w:rFonts w:asciiTheme="minorHAnsi" w:hAnsiTheme="minorHAnsi" w:cstheme="minorHAnsi"/>
          <w:sz w:val="28"/>
        </w:rPr>
        <w:t>F</w:t>
      </w:r>
      <w:r w:rsidRPr="00A06223">
        <w:rPr>
          <w:rFonts w:asciiTheme="minorHAnsi" w:hAnsiTheme="minorHAnsi" w:cstheme="minorHAnsi"/>
          <w:szCs w:val="22"/>
        </w:rPr>
        <w:t>irma dei docenti accompagnatori</w:t>
      </w:r>
    </w:p>
    <w:p w:rsidR="00A06223" w:rsidRDefault="00A06223" w:rsidP="00A06223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  <w:t>_______________________</w:t>
      </w:r>
      <w:r>
        <w:rPr>
          <w:rFonts w:asciiTheme="minorHAnsi" w:hAnsiTheme="minorHAnsi" w:cstheme="minorHAnsi"/>
          <w:sz w:val="28"/>
        </w:rPr>
        <w:tab/>
        <w:t>____________________________</w:t>
      </w:r>
    </w:p>
    <w:p w:rsidR="00A06223" w:rsidRDefault="00A06223" w:rsidP="00A06223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____________________________</w:t>
      </w:r>
    </w:p>
    <w:p w:rsidR="00A06223" w:rsidRDefault="00A06223" w:rsidP="00A06223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____________________________</w:t>
      </w:r>
    </w:p>
    <w:p w:rsidR="00A06223" w:rsidRPr="00A06223" w:rsidRDefault="00A06223" w:rsidP="00A06223">
      <w:pPr>
        <w:tabs>
          <w:tab w:val="center" w:pos="1701"/>
          <w:tab w:val="center" w:pos="7371"/>
        </w:tabs>
        <w:spacing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ab/>
      </w:r>
      <w:r>
        <w:rPr>
          <w:rFonts w:asciiTheme="minorHAnsi" w:hAnsiTheme="minorHAnsi" w:cstheme="minorHAnsi"/>
          <w:sz w:val="28"/>
        </w:rPr>
        <w:tab/>
        <w:t>_____________________________</w:t>
      </w:r>
    </w:p>
    <w:sectPr w:rsidR="00A06223" w:rsidRPr="00A06223"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1"/>
    <w:family w:val="auto"/>
    <w:pitch w:val="variable"/>
  </w:font>
  <w:font w:name="FreeSans">
    <w:panose1 w:val="020B0604020202020204"/>
    <w:charset w:val="01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"/>
      <w:lvlJc w:val="left"/>
      <w:pPr>
        <w:tabs>
          <w:tab w:val="num" w:pos="776"/>
        </w:tabs>
        <w:ind w:left="776" w:hanging="360"/>
      </w:pPr>
      <w:rPr>
        <w:rFonts w:ascii="Wingdings 2" w:hAnsi="Wingdings 2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136"/>
        </w:tabs>
        <w:ind w:left="113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6"/>
        </w:tabs>
        <w:ind w:left="1496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56"/>
        </w:tabs>
        <w:ind w:left="1856" w:hanging="360"/>
      </w:pPr>
      <w:rPr>
        <w:rFonts w:ascii="Wingdings 2" w:hAnsi="Wingdings 2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216"/>
        </w:tabs>
        <w:ind w:left="221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6"/>
        </w:tabs>
        <w:ind w:left="2576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936"/>
        </w:tabs>
        <w:ind w:left="2936" w:hanging="360"/>
      </w:pPr>
      <w:rPr>
        <w:rFonts w:ascii="Wingdings 2" w:hAnsi="Wingdings 2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96"/>
        </w:tabs>
        <w:ind w:left="329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6"/>
        </w:tabs>
        <w:ind w:left="3656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2E2"/>
    <w:rsid w:val="00625D55"/>
    <w:rsid w:val="00872C0F"/>
    <w:rsid w:val="008F22E2"/>
    <w:rsid w:val="00A0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23F3168-1442-5641-AAA6-7716AB54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405" w:line="320" w:lineRule="atLeast"/>
    </w:pPr>
    <w:rPr>
      <w:sz w:val="24"/>
      <w:szCs w:val="24"/>
      <w:lang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Titolo4">
    <w:name w:val="heading 4"/>
    <w:basedOn w:val="Normale"/>
    <w:next w:val="Corpotesto"/>
    <w:qFormat/>
    <w:pPr>
      <w:numPr>
        <w:ilvl w:val="3"/>
        <w:numId w:val="1"/>
      </w:numPr>
      <w:spacing w:before="280" w:after="280"/>
      <w:outlineLvl w:val="3"/>
    </w:pPr>
    <w:rPr>
      <w:rFonts w:eastAsia="SimSun"/>
      <w:b/>
      <w:bCs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2"/>
      <w:szCs w:val="22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Wingdings 2" w:eastAsia="Times New Roman" w:hAnsi="Wingdings 2" w:cs="OpenSymbol"/>
      <w:sz w:val="22"/>
      <w:szCs w:val="22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Wingdings 2" w:hAnsi="Wingdings 2" w:cs="Symbol"/>
    </w:rPr>
  </w:style>
  <w:style w:type="character" w:customStyle="1" w:styleId="WW8Num7z1">
    <w:name w:val="WW8Num7z1"/>
    <w:rPr>
      <w:rFonts w:ascii="OpenSymbol" w:hAnsi="OpenSymbol" w:cs="Courier New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ascii="Arial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1"/>
    <w:rPr>
      <w:rFonts w:ascii="Arial" w:hAnsi="Arial" w:cs="Arial"/>
      <w:b/>
      <w:bCs/>
      <w:sz w:val="26"/>
      <w:szCs w:val="26"/>
    </w:rPr>
  </w:style>
  <w:style w:type="character" w:customStyle="1" w:styleId="Titolo4Carattere">
    <w:name w:val="Titolo 4 Carattere"/>
    <w:basedOn w:val="Carpredefinitoparagrafo1"/>
    <w:rPr>
      <w:rFonts w:ascii="Times New Roman" w:eastAsia="SimSun" w:hAnsi="Times New Roman" w:cs="Times New Roman"/>
      <w:b/>
      <w:bCs/>
      <w:sz w:val="24"/>
      <w:szCs w:val="24"/>
      <w:lang w:val="x-none" w:eastAsia="zh-CN"/>
    </w:rPr>
  </w:style>
  <w:style w:type="character" w:customStyle="1" w:styleId="Titolo5Carattere">
    <w:name w:val="Titolo 5 Carattere"/>
    <w:basedOn w:val="Carpredefinitoparagrafo1"/>
    <w:rPr>
      <w:rFonts w:ascii="Calibri" w:hAnsi="Calibri" w:cs="Times New Roman"/>
      <w:b/>
      <w:bCs/>
      <w:i/>
      <w:iCs/>
      <w:sz w:val="26"/>
      <w:szCs w:val="26"/>
    </w:rPr>
  </w:style>
  <w:style w:type="character" w:styleId="Enfasigrassetto">
    <w:name w:val="Strong"/>
    <w:basedOn w:val="Carpredefinitoparagrafo1"/>
    <w:qFormat/>
    <w:rPr>
      <w:rFonts w:cs="Times New Roman"/>
      <w:b/>
      <w:bCs/>
    </w:rPr>
  </w:style>
  <w:style w:type="character" w:styleId="Enfasicorsivo">
    <w:name w:val="Emphasis"/>
    <w:basedOn w:val="Carpredefinitoparagrafo1"/>
    <w:qFormat/>
    <w:rPr>
      <w:rFonts w:cs="Times New Roman"/>
      <w:i/>
      <w:iCs/>
    </w:rPr>
  </w:style>
  <w:style w:type="character" w:customStyle="1" w:styleId="IntenseQuoteChar">
    <w:name w:val="Intense Quote Char"/>
    <w:basedOn w:val="Carpredefinitoparagrafo1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character" w:styleId="Collegamentoipertestuale">
    <w:name w:val="Hyperlink"/>
    <w:basedOn w:val="Carpredefinitoparagrafo1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Carpredefinitoparagrafo1"/>
    <w:rPr>
      <w:rFonts w:ascii="Times New Roman" w:hAnsi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Tahoma" w:hAnsi="Tahoma" w:cs="Tahoma"/>
      <w:sz w:val="16"/>
      <w:szCs w:val="16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essunaspaziatura1">
    <w:name w:val="Nessuna spaziatura1"/>
    <w:pPr>
      <w:suppressAutoHyphens/>
      <w:spacing w:after="405" w:line="320" w:lineRule="atLeast"/>
    </w:pPr>
    <w:rPr>
      <w:rFonts w:eastAsia="Calibri"/>
      <w:sz w:val="24"/>
      <w:szCs w:val="24"/>
      <w:lang w:eastAsia="zh-CN"/>
    </w:rPr>
  </w:style>
  <w:style w:type="paragraph" w:customStyle="1" w:styleId="Paragrafoelenco1">
    <w:name w:val="Paragrafo elenco1"/>
    <w:basedOn w:val="Normale"/>
    <w:pPr>
      <w:ind w:left="708"/>
    </w:pPr>
    <w:rPr>
      <w:rFonts w:eastAsia="Calibri"/>
    </w:rPr>
  </w:style>
  <w:style w:type="paragraph" w:customStyle="1" w:styleId="Citazioneintensa1">
    <w:name w:val="Citazione intensa1"/>
    <w:basedOn w:val="Normale"/>
    <w:next w:val="Normale"/>
    <w:pPr>
      <w:pBdr>
        <w:top w:val="none" w:sz="0" w:space="0" w:color="000000"/>
        <w:left w:val="none" w:sz="0" w:space="0" w:color="000000"/>
        <w:bottom w:val="single" w:sz="4" w:space="4" w:color="808080"/>
        <w:right w:val="none" w:sz="0" w:space="0" w:color="000000"/>
      </w:pBdr>
      <w:spacing w:before="200" w:after="280"/>
      <w:ind w:left="936" w:right="936"/>
    </w:pPr>
    <w:rPr>
      <w:rFonts w:eastAsia="Calibri"/>
      <w:b/>
      <w:bCs/>
      <w:i/>
      <w:iCs/>
      <w:color w:val="4F81BD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  <w:spacing w:after="0" w:line="240" w:lineRule="auto"/>
    </w:pPr>
    <w:rPr>
      <w:rFonts w:eastAsia="Calibri"/>
      <w:sz w:val="20"/>
      <w:szCs w:val="20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enisegaia/Dropbox/Modulistica/Didattica/Relazione%20finale%20viaggio%20di%20istruzion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Relazione finale viaggio di istruzione.dotx</Template>
  <TotalTime>1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</vt:lpstr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Denise Gaia</dc:creator>
  <cp:keywords/>
  <dc:description/>
  <cp:lastModifiedBy>Denise Gaia</cp:lastModifiedBy>
  <cp:revision>1</cp:revision>
  <cp:lastPrinted>1899-12-31T23:00:00Z</cp:lastPrinted>
  <dcterms:created xsi:type="dcterms:W3CDTF">2019-09-19T19:19:00Z</dcterms:created>
  <dcterms:modified xsi:type="dcterms:W3CDTF">2019-09-19T19:20:00Z</dcterms:modified>
</cp:coreProperties>
</file>